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019E" w:rsidRPr="00EF359F" w:rsidRDefault="00536BDB" w:rsidP="00D1156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96"/>
          <w:szCs w:val="96"/>
          <w:lang w:val="en-GB" w:eastAsia="en-US"/>
        </w:rPr>
        <w:object w:dxaOrig="75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9.5pt" o:ole="">
            <v:imagedata r:id="rId8" o:title="" gain="93623f" blacklevel="-3932f"/>
          </v:shape>
          <o:OLEObject Type="Embed" ProgID="CorelDRAW.Graphic.9" ShapeID="_x0000_i1025" DrawAspect="Content" ObjectID="_1707557820" r:id="rId9"/>
        </w:object>
      </w:r>
      <w:r>
        <w:rPr>
          <w:b/>
          <w:bCs/>
          <w:sz w:val="96"/>
          <w:szCs w:val="96"/>
          <w:lang w:val="en-GB" w:eastAsia="en-US"/>
        </w:rPr>
        <w:t xml:space="preserve"> </w:t>
      </w:r>
      <w:r>
        <w:rPr>
          <w:b/>
          <w:bCs/>
          <w:lang w:val="en-GB" w:eastAsia="en-US"/>
        </w:rPr>
        <w:t xml:space="preserve">        </w:t>
      </w:r>
      <w:r w:rsidR="00DD3FCC" w:rsidRPr="00EF359F">
        <w:rPr>
          <w:b/>
          <w:bCs/>
          <w:sz w:val="96"/>
          <w:szCs w:val="96"/>
          <w:lang w:val="en-GB" w:eastAsia="en-US"/>
        </w:rPr>
        <w:t xml:space="preserve"> </w:t>
      </w:r>
      <w:r w:rsidR="00DD3FCC" w:rsidRPr="00EF359F">
        <w:rPr>
          <w:b/>
          <w:bCs/>
          <w:lang w:val="en-GB" w:eastAsia="en-US"/>
        </w:rPr>
        <w:t xml:space="preserve">            </w:t>
      </w:r>
      <w:r w:rsidR="00BE0878" w:rsidRPr="00EF359F">
        <w:rPr>
          <w:b/>
          <w:bCs/>
          <w:lang w:val="en-GB" w:eastAsia="en-US"/>
        </w:rPr>
        <w:t xml:space="preserve">                                            </w:t>
      </w:r>
      <w:r w:rsidR="00D11569" w:rsidRPr="00EF359F">
        <w:rPr>
          <w:b/>
          <w:bCs/>
          <w:lang w:val="en-GB" w:eastAsia="en-US"/>
        </w:rPr>
        <w:t xml:space="preserve">                       </w:t>
      </w:r>
      <w:r w:rsidR="00D6159B" w:rsidRPr="00EF359F">
        <w:rPr>
          <w:b/>
          <w:bCs/>
          <w:lang w:val="en-GB" w:eastAsia="en-US"/>
        </w:rPr>
        <w:t xml:space="preserve"> </w:t>
      </w:r>
    </w:p>
    <w:p w:rsidR="0016019E" w:rsidRPr="00EF359F" w:rsidRDefault="0016019E" w:rsidP="0016019E">
      <w:pPr>
        <w:jc w:val="center"/>
        <w:rPr>
          <w:b/>
          <w:bCs/>
          <w:noProof/>
          <w:sz w:val="20"/>
        </w:rPr>
      </w:pPr>
    </w:p>
    <w:p w:rsidR="005854E9" w:rsidRPr="00EF359F" w:rsidRDefault="005854E9" w:rsidP="004E4F4E">
      <w:pPr>
        <w:jc w:val="center"/>
        <w:rPr>
          <w:rFonts w:eastAsia="Arial Unicode MS"/>
          <w:b/>
          <w:bCs/>
        </w:rPr>
      </w:pPr>
    </w:p>
    <w:p w:rsidR="005854E9" w:rsidRPr="00EF359F" w:rsidRDefault="005854E9" w:rsidP="004E4F4E">
      <w:pPr>
        <w:jc w:val="center"/>
        <w:rPr>
          <w:rFonts w:eastAsia="Arial Unicode MS"/>
          <w:b/>
          <w:bCs/>
        </w:rPr>
      </w:pPr>
    </w:p>
    <w:p w:rsidR="005854E9" w:rsidRPr="00EF359F" w:rsidRDefault="005854E9" w:rsidP="004E4F4E">
      <w:pPr>
        <w:jc w:val="center"/>
        <w:rPr>
          <w:rFonts w:eastAsia="Arial Unicode MS"/>
          <w:b/>
          <w:bCs/>
        </w:rPr>
      </w:pPr>
    </w:p>
    <w:p w:rsidR="005854E9" w:rsidRPr="00EF359F" w:rsidRDefault="005854E9" w:rsidP="004E4F4E">
      <w:pPr>
        <w:jc w:val="center"/>
        <w:rPr>
          <w:rFonts w:eastAsia="Arial Unicode MS"/>
          <w:b/>
          <w:bCs/>
        </w:rPr>
      </w:pPr>
    </w:p>
    <w:p w:rsidR="005854E9" w:rsidRPr="00EF359F" w:rsidRDefault="005854E9" w:rsidP="004E4F4E">
      <w:pPr>
        <w:jc w:val="center"/>
        <w:rPr>
          <w:rFonts w:eastAsia="Arial Unicode MS"/>
          <w:b/>
          <w:bCs/>
        </w:rPr>
      </w:pPr>
    </w:p>
    <w:p w:rsidR="00FC2D09" w:rsidRDefault="00FC2D09" w:rsidP="00FC2D09">
      <w:pPr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noProof/>
          <w:color w:val="000000"/>
          <w:sz w:val="36"/>
          <w:szCs w:val="36"/>
          <w:lang w:eastAsia="de-DE"/>
        </w:rPr>
      </w:pPr>
    </w:p>
    <w:p w:rsidR="005854E9" w:rsidRPr="00EF359F" w:rsidRDefault="005854E9" w:rsidP="00FC2D09">
      <w:pPr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noProof/>
          <w:color w:val="000000"/>
          <w:sz w:val="36"/>
          <w:szCs w:val="36"/>
          <w:lang w:eastAsia="de-DE"/>
        </w:rPr>
      </w:pPr>
      <w:r w:rsidRPr="00EF359F">
        <w:rPr>
          <w:b/>
          <w:bCs/>
          <w:noProof/>
          <w:color w:val="000000"/>
          <w:sz w:val="36"/>
          <w:szCs w:val="36"/>
          <w:lang w:eastAsia="de-DE"/>
        </w:rPr>
        <w:t>JAVNE POTREBE 20</w:t>
      </w:r>
      <w:r w:rsidR="00BD3987">
        <w:rPr>
          <w:b/>
          <w:bCs/>
          <w:noProof/>
          <w:color w:val="000000"/>
          <w:sz w:val="36"/>
          <w:szCs w:val="36"/>
          <w:lang w:eastAsia="de-DE"/>
        </w:rPr>
        <w:t>2</w:t>
      </w:r>
      <w:r w:rsidR="00670CF3">
        <w:rPr>
          <w:b/>
          <w:bCs/>
          <w:noProof/>
          <w:color w:val="000000"/>
          <w:sz w:val="36"/>
          <w:szCs w:val="36"/>
          <w:lang w:eastAsia="de-DE"/>
        </w:rPr>
        <w:t>2</w:t>
      </w:r>
      <w:r w:rsidRPr="00EF359F">
        <w:rPr>
          <w:b/>
          <w:bCs/>
          <w:noProof/>
          <w:color w:val="000000"/>
          <w:sz w:val="36"/>
          <w:szCs w:val="36"/>
          <w:lang w:eastAsia="de-DE"/>
        </w:rPr>
        <w:t>.</w:t>
      </w:r>
    </w:p>
    <w:p w:rsidR="005854E9" w:rsidRPr="00EF359F" w:rsidRDefault="005854E9" w:rsidP="005854E9">
      <w:pPr>
        <w:pStyle w:val="SubTitle2"/>
        <w:jc w:val="left"/>
        <w:rPr>
          <w:lang w:val="hr-HR"/>
        </w:rPr>
      </w:pPr>
    </w:p>
    <w:p w:rsidR="005854E9" w:rsidRPr="00EF359F" w:rsidRDefault="005854E9" w:rsidP="005854E9">
      <w:pPr>
        <w:pStyle w:val="SubTitle2"/>
        <w:jc w:val="left"/>
        <w:rPr>
          <w:lang w:val="hr-HR"/>
        </w:rPr>
      </w:pPr>
    </w:p>
    <w:p w:rsidR="005854E9" w:rsidRPr="00EF359F" w:rsidRDefault="005854E9" w:rsidP="005854E9">
      <w:pPr>
        <w:pStyle w:val="SubTitle1"/>
        <w:rPr>
          <w:lang w:val="hr-HR"/>
        </w:rPr>
      </w:pPr>
      <w:r w:rsidRPr="00EF359F">
        <w:rPr>
          <w:b w:val="0"/>
          <w:sz w:val="32"/>
          <w:szCs w:val="32"/>
          <w:lang w:val="hr-HR"/>
        </w:rPr>
        <w:t xml:space="preserve">Opis programa/projekta  </w:t>
      </w:r>
      <w:r w:rsidRPr="00EF359F">
        <w:rPr>
          <w:b w:val="0"/>
          <w:sz w:val="32"/>
          <w:szCs w:val="32"/>
          <w:lang w:val="hr-HR"/>
        </w:rPr>
        <w:br/>
      </w:r>
    </w:p>
    <w:p w:rsidR="005854E9" w:rsidRPr="00EF359F" w:rsidRDefault="005854E9" w:rsidP="005854E9">
      <w:pPr>
        <w:pStyle w:val="SubTitle2"/>
        <w:rPr>
          <w:lang w:val="hr-HR"/>
        </w:rPr>
      </w:pPr>
    </w:p>
    <w:p w:rsidR="005854E9" w:rsidRPr="00EF359F" w:rsidRDefault="005854E9" w:rsidP="005854E9">
      <w:pPr>
        <w:pStyle w:val="SubTitle2"/>
        <w:rPr>
          <w:lang w:val="hr-HR"/>
        </w:rPr>
      </w:pPr>
    </w:p>
    <w:p w:rsidR="005854E9" w:rsidRPr="00EF359F" w:rsidRDefault="005854E9" w:rsidP="005854E9">
      <w:pPr>
        <w:pStyle w:val="SubTitle1"/>
        <w:outlineLvl w:val="0"/>
        <w:rPr>
          <w:b w:val="0"/>
          <w:sz w:val="32"/>
          <w:szCs w:val="32"/>
          <w:lang w:val="hr-HR"/>
        </w:rPr>
      </w:pPr>
      <w:r w:rsidRPr="00EF359F">
        <w:rPr>
          <w:b w:val="0"/>
          <w:sz w:val="32"/>
          <w:szCs w:val="32"/>
          <w:lang w:val="hr-HR"/>
        </w:rPr>
        <w:t>Datum objave natječaja:</w:t>
      </w:r>
      <w:r w:rsidR="00E860B4" w:rsidRPr="00EF359F">
        <w:rPr>
          <w:b w:val="0"/>
          <w:sz w:val="32"/>
          <w:szCs w:val="32"/>
          <w:lang w:val="hr-HR"/>
        </w:rPr>
        <w:t xml:space="preserve"> </w:t>
      </w:r>
      <w:r w:rsidR="00D83650">
        <w:rPr>
          <w:b w:val="0"/>
          <w:sz w:val="32"/>
          <w:szCs w:val="32"/>
          <w:lang w:val="hr-HR"/>
        </w:rPr>
        <w:t>28.02.2022.</w:t>
      </w:r>
    </w:p>
    <w:p w:rsidR="005854E9" w:rsidRPr="00EF359F" w:rsidRDefault="005854E9" w:rsidP="005854E9">
      <w:pPr>
        <w:pStyle w:val="SubTitle2"/>
        <w:rPr>
          <w:b w:val="0"/>
          <w:szCs w:val="32"/>
          <w:lang w:val="hr-HR"/>
        </w:rPr>
      </w:pPr>
      <w:r w:rsidRPr="00EF359F">
        <w:rPr>
          <w:b w:val="0"/>
          <w:szCs w:val="32"/>
          <w:lang w:val="hr-HR"/>
        </w:rPr>
        <w:t xml:space="preserve">Rok za dostavu prijava na natječaj: </w:t>
      </w:r>
      <w:r w:rsidR="00D83650">
        <w:rPr>
          <w:b w:val="0"/>
          <w:szCs w:val="32"/>
          <w:lang w:val="hr-HR"/>
        </w:rPr>
        <w:t>29.03.2022.</w:t>
      </w:r>
      <w:bookmarkStart w:id="0" w:name="_GoBack"/>
      <w:bookmarkEnd w:id="0"/>
    </w:p>
    <w:p w:rsidR="005854E9" w:rsidRDefault="005854E9" w:rsidP="005854E9">
      <w:pPr>
        <w:pStyle w:val="SubTitle2"/>
        <w:rPr>
          <w:b w:val="0"/>
          <w:szCs w:val="32"/>
          <w:lang w:val="hr-HR"/>
        </w:rPr>
      </w:pPr>
    </w:p>
    <w:p w:rsidR="00EF359F" w:rsidRDefault="00EF359F" w:rsidP="005854E9">
      <w:pPr>
        <w:pStyle w:val="SubTitle2"/>
        <w:rPr>
          <w:b w:val="0"/>
          <w:szCs w:val="32"/>
          <w:lang w:val="hr-HR"/>
        </w:rPr>
      </w:pPr>
    </w:p>
    <w:p w:rsidR="00EF359F" w:rsidRDefault="00EF359F" w:rsidP="005854E9">
      <w:pPr>
        <w:pStyle w:val="SubTitle2"/>
        <w:rPr>
          <w:b w:val="0"/>
          <w:szCs w:val="32"/>
          <w:lang w:val="hr-HR"/>
        </w:rPr>
      </w:pPr>
    </w:p>
    <w:p w:rsidR="00EF359F" w:rsidRPr="00EF359F" w:rsidRDefault="00EF359F" w:rsidP="005854E9">
      <w:pPr>
        <w:pStyle w:val="SubTitle2"/>
        <w:rPr>
          <w:b w:val="0"/>
          <w:szCs w:val="32"/>
          <w:lang w:val="hr-HR"/>
        </w:rPr>
      </w:pPr>
    </w:p>
    <w:p w:rsidR="005854E9" w:rsidRPr="00EF359F" w:rsidRDefault="005854E9" w:rsidP="005854E9">
      <w:pPr>
        <w:rPr>
          <w:rFonts w:eastAsia="Arial Unicode MS"/>
          <w:b/>
          <w:bCs/>
        </w:rPr>
      </w:pPr>
    </w:p>
    <w:p w:rsidR="005854E9" w:rsidRPr="00EF359F" w:rsidRDefault="005854E9" w:rsidP="005854E9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outlineLvl w:val="0"/>
        <w:rPr>
          <w:b/>
        </w:rPr>
      </w:pPr>
      <w:r w:rsidRPr="00EF359F">
        <w:rPr>
          <w:b/>
        </w:rPr>
        <w:t xml:space="preserve">       Molimo Vas da prije ispunjavanja Obrasca pažljivo pročitate Upute za prijavu na natječaj</w:t>
      </w:r>
    </w:p>
    <w:p w:rsidR="005854E9" w:rsidRPr="00EF359F" w:rsidRDefault="005854E9" w:rsidP="005854E9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b/>
        </w:rPr>
      </w:pPr>
      <w:r w:rsidRPr="00EF359F">
        <w:t xml:space="preserve">Obrazac pažljivo popunite i što je moguće jasnije da bi se mogla napraviti procjena kvalitete prijedloga projekta/programa. Budite precizni i navedite dovoljno detalja koji će omogućiti jasnoću prijedloga. </w:t>
      </w:r>
    </w:p>
    <w:p w:rsidR="005854E9" w:rsidRPr="00EF359F" w:rsidRDefault="005854E9" w:rsidP="005854E9">
      <w:pPr>
        <w:ind w:hanging="13"/>
        <w:jc w:val="center"/>
        <w:rPr>
          <w:rFonts w:eastAsia="Arial Unicode MS"/>
          <w:b/>
          <w:bCs/>
        </w:rPr>
      </w:pPr>
    </w:p>
    <w:p w:rsidR="005854E9" w:rsidRPr="00EF359F" w:rsidRDefault="005854E9" w:rsidP="005854E9">
      <w:pPr>
        <w:ind w:hanging="13"/>
        <w:jc w:val="center"/>
        <w:rPr>
          <w:rFonts w:eastAsia="Arial Unicode MS"/>
          <w:b/>
          <w:bCs/>
        </w:rPr>
      </w:pPr>
    </w:p>
    <w:p w:rsidR="00246DDF" w:rsidRDefault="00246DDF" w:rsidP="005854E9">
      <w:pPr>
        <w:rPr>
          <w:rFonts w:ascii="Arial Narrow" w:eastAsia="Arial Unicode MS" w:hAnsi="Arial Narrow" w:cs="Arial"/>
          <w:b/>
          <w:bCs/>
        </w:rPr>
      </w:pPr>
    </w:p>
    <w:p w:rsidR="005654CC" w:rsidRPr="008E11AF" w:rsidRDefault="004E4F4E" w:rsidP="005854E9">
      <w:pPr>
        <w:rPr>
          <w:rFonts w:eastAsia="Arial Unicode MS"/>
          <w:b/>
          <w:bCs/>
          <w:sz w:val="22"/>
          <w:szCs w:val="22"/>
        </w:rPr>
      </w:pPr>
      <w:r w:rsidRPr="008E11AF">
        <w:rPr>
          <w:rFonts w:eastAsia="Arial Unicode MS"/>
          <w:b/>
          <w:bCs/>
          <w:sz w:val="22"/>
          <w:szCs w:val="22"/>
        </w:rPr>
        <w:lastRenderedPageBreak/>
        <w:t xml:space="preserve">PRIJAVNICA ZA PREDLAGANJE PROGRAMA I PROJEKATA JAVNIH POTREBA </w:t>
      </w:r>
      <w:r w:rsidR="004F4C92" w:rsidRPr="008E11AF">
        <w:rPr>
          <w:rFonts w:eastAsia="Arial Unicode MS"/>
          <w:b/>
          <w:bCs/>
          <w:sz w:val="22"/>
          <w:szCs w:val="22"/>
        </w:rPr>
        <w:t>OSTALIH UDRUGA</w:t>
      </w:r>
      <w:r w:rsidR="00793422" w:rsidRPr="008E11AF">
        <w:rPr>
          <w:rFonts w:eastAsia="Arial Unicode MS"/>
          <w:b/>
          <w:bCs/>
          <w:sz w:val="22"/>
          <w:szCs w:val="22"/>
        </w:rPr>
        <w:t xml:space="preserve"> </w:t>
      </w:r>
      <w:r w:rsidRPr="008E11AF">
        <w:rPr>
          <w:rFonts w:eastAsia="Arial Unicode MS"/>
          <w:b/>
          <w:bCs/>
          <w:sz w:val="22"/>
          <w:szCs w:val="22"/>
        </w:rPr>
        <w:t xml:space="preserve">NA PODRUČJU GRADA </w:t>
      </w:r>
      <w:r w:rsidR="00C83B35" w:rsidRPr="008E11AF">
        <w:rPr>
          <w:rFonts w:eastAsia="Arial Unicode MS"/>
          <w:b/>
          <w:bCs/>
          <w:sz w:val="22"/>
          <w:szCs w:val="22"/>
        </w:rPr>
        <w:t>BIOGRADA NA MORU</w:t>
      </w:r>
      <w:r w:rsidRPr="008E11AF">
        <w:rPr>
          <w:rFonts w:eastAsia="Arial Unicode MS"/>
          <w:b/>
          <w:bCs/>
          <w:sz w:val="22"/>
          <w:szCs w:val="22"/>
        </w:rPr>
        <w:t xml:space="preserve"> ZA 20</w:t>
      </w:r>
      <w:r w:rsidR="00BD3987">
        <w:rPr>
          <w:rFonts w:eastAsia="Arial Unicode MS"/>
          <w:b/>
          <w:bCs/>
          <w:sz w:val="22"/>
          <w:szCs w:val="22"/>
        </w:rPr>
        <w:t>2</w:t>
      </w:r>
      <w:r w:rsidR="00670CF3">
        <w:rPr>
          <w:rFonts w:eastAsia="Arial Unicode MS"/>
          <w:b/>
          <w:bCs/>
          <w:sz w:val="22"/>
          <w:szCs w:val="22"/>
        </w:rPr>
        <w:t>2</w:t>
      </w:r>
      <w:r w:rsidRPr="008E11AF">
        <w:rPr>
          <w:rFonts w:eastAsia="Arial Unicode MS"/>
          <w:b/>
          <w:bCs/>
          <w:sz w:val="22"/>
          <w:szCs w:val="22"/>
        </w:rPr>
        <w:t>. GODINU</w:t>
      </w:r>
    </w:p>
    <w:p w:rsidR="004E4F4E" w:rsidRPr="008E11AF" w:rsidRDefault="004E4F4E" w:rsidP="004E4F4E">
      <w:pPr>
        <w:jc w:val="center"/>
        <w:rPr>
          <w:rFonts w:eastAsia="Arial Unicode MS"/>
          <w:b/>
          <w:bCs/>
          <w:sz w:val="22"/>
          <w:szCs w:val="22"/>
        </w:rPr>
      </w:pPr>
    </w:p>
    <w:p w:rsidR="009D2A37" w:rsidRPr="00EF359F" w:rsidRDefault="0075086E" w:rsidP="003D4C05">
      <w:pPr>
        <w:ind w:hanging="13"/>
        <w:rPr>
          <w:rFonts w:eastAsia="Arial Unicode MS"/>
          <w:b/>
          <w:bCs/>
        </w:rPr>
      </w:pPr>
      <w:r w:rsidRPr="00EF359F">
        <w:rPr>
          <w:rFonts w:eastAsia="Arial Unicode MS"/>
          <w:b/>
          <w:bCs/>
        </w:rPr>
        <w:t>Naziv projekta/programa:  _________________</w:t>
      </w:r>
      <w:r w:rsidR="003D4C05" w:rsidRPr="00EF359F">
        <w:rPr>
          <w:rFonts w:eastAsia="Arial Unicode MS"/>
          <w:b/>
          <w:bCs/>
        </w:rPr>
        <w:t>___</w:t>
      </w:r>
      <w:r w:rsidRPr="00EF359F">
        <w:rPr>
          <w:rFonts w:eastAsia="Arial Unicode MS"/>
          <w:b/>
          <w:bCs/>
        </w:rPr>
        <w:t>_____________________________________________</w:t>
      </w:r>
    </w:p>
    <w:p w:rsidR="00907D2F" w:rsidRPr="00EF359F" w:rsidRDefault="00907D2F" w:rsidP="00074B02">
      <w:pPr>
        <w:ind w:hanging="13"/>
        <w:rPr>
          <w:rFonts w:eastAsia="Arial Unicode MS"/>
          <w:b/>
          <w:bCs/>
        </w:rPr>
      </w:pPr>
    </w:p>
    <w:p w:rsidR="005654CC" w:rsidRPr="00EF359F" w:rsidRDefault="003D4C05" w:rsidP="00074B02">
      <w:pPr>
        <w:ind w:hanging="13"/>
        <w:rPr>
          <w:rFonts w:eastAsia="Arial Unicode MS"/>
          <w:b/>
          <w:bCs/>
        </w:rPr>
      </w:pPr>
      <w:r w:rsidRPr="00EF359F">
        <w:rPr>
          <w:rFonts w:eastAsia="Arial Unicode MS"/>
          <w:b/>
          <w:bCs/>
        </w:rPr>
        <w:t>Naziv prijavitelja projekta/programa:  ________________________________________________________</w:t>
      </w:r>
    </w:p>
    <w:p w:rsidR="00092880" w:rsidRPr="00EF359F" w:rsidRDefault="00092880" w:rsidP="00074B02">
      <w:pPr>
        <w:rPr>
          <w:rFonts w:eastAsia="Arial Unicode MS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53"/>
        <w:gridCol w:w="78"/>
        <w:gridCol w:w="212"/>
        <w:gridCol w:w="549"/>
        <w:gridCol w:w="741"/>
        <w:gridCol w:w="12"/>
        <w:gridCol w:w="26"/>
        <w:gridCol w:w="726"/>
        <w:gridCol w:w="154"/>
        <w:gridCol w:w="51"/>
        <w:gridCol w:w="183"/>
        <w:gridCol w:w="276"/>
        <w:gridCol w:w="346"/>
        <w:gridCol w:w="268"/>
        <w:gridCol w:w="21"/>
        <w:gridCol w:w="25"/>
        <w:gridCol w:w="6"/>
        <w:gridCol w:w="284"/>
        <w:gridCol w:w="240"/>
        <w:gridCol w:w="296"/>
        <w:gridCol w:w="268"/>
        <w:gridCol w:w="271"/>
        <w:gridCol w:w="201"/>
        <w:gridCol w:w="117"/>
        <w:gridCol w:w="24"/>
        <w:gridCol w:w="296"/>
        <w:gridCol w:w="112"/>
        <w:gridCol w:w="868"/>
        <w:gridCol w:w="152"/>
        <w:gridCol w:w="90"/>
        <w:gridCol w:w="1690"/>
      </w:tblGrid>
      <w:tr w:rsidR="00092880" w:rsidRPr="00EF359F" w:rsidTr="00D46E83">
        <w:trPr>
          <w:trHeight w:val="2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092880" w:rsidRPr="00EF359F" w:rsidRDefault="00092880" w:rsidP="002D6C2C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EF359F">
              <w:rPr>
                <w:b/>
              </w:rPr>
              <w:br w:type="page"/>
            </w:r>
            <w:r w:rsidRPr="00EF359F">
              <w:rPr>
                <w:rFonts w:eastAsia="Arial Unicode MS"/>
                <w:b/>
                <w:sz w:val="22"/>
                <w:szCs w:val="22"/>
              </w:rPr>
              <w:t>I.</w:t>
            </w: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92880" w:rsidRPr="00EF359F" w:rsidRDefault="00092880" w:rsidP="001E514E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EF359F">
              <w:rPr>
                <w:rFonts w:eastAsia="Arial Unicode MS"/>
                <w:b/>
                <w:sz w:val="22"/>
                <w:szCs w:val="22"/>
              </w:rPr>
              <w:t>OPĆI PODACI O PRIJAVITELJ</w:t>
            </w:r>
            <w:r w:rsidR="001E514E" w:rsidRPr="00EF359F">
              <w:rPr>
                <w:rFonts w:eastAsia="Arial Unicode MS"/>
                <w:b/>
                <w:sz w:val="22"/>
                <w:szCs w:val="22"/>
              </w:rPr>
              <w:t xml:space="preserve">U PROJEKTA/PROGRAMA </w:t>
            </w:r>
            <w:r w:rsidRPr="00EF359F">
              <w:rPr>
                <w:rFonts w:eastAsia="Arial Unicode MS"/>
                <w:b/>
                <w:sz w:val="22"/>
                <w:szCs w:val="22"/>
              </w:rPr>
              <w:t>I PARTNERIMA</w:t>
            </w:r>
          </w:p>
        </w:tc>
      </w:tr>
      <w:tr w:rsidR="0009288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EF359F">
              <w:rPr>
                <w:rFonts w:eastAsia="Arial Unicode MS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09288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Adresa </w:t>
            </w:r>
            <w:r w:rsidR="00D6073D" w:rsidRPr="00EF359F">
              <w:rPr>
                <w:rFonts w:eastAsia="Arial Unicode MS"/>
                <w:i/>
                <w:sz w:val="16"/>
                <w:szCs w:val="16"/>
              </w:rPr>
              <w:t>(ulica i broj, sjedište)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F02CBD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3</w:t>
            </w:r>
            <w:r w:rsidR="00092880"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Ime i prezime  osobe ovlaštene za zastupanje, adresa e-pošte i dužnost koju obavlja 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706D98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F02CBD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4</w:t>
            </w:r>
            <w:r w:rsidR="00092880"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F02CBD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5</w:t>
            </w:r>
            <w:r w:rsidR="00092880" w:rsidRPr="00EF359F">
              <w:rPr>
                <w:rFonts w:eastAsia="Arial Unicode MS"/>
                <w:sz w:val="22"/>
                <w:szCs w:val="22"/>
              </w:rPr>
              <w:t xml:space="preserve">.  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F02CBD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6</w:t>
            </w:r>
            <w:r w:rsidR="00092880"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F02CBD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7</w:t>
            </w:r>
            <w:r w:rsidR="00092880"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C84BA8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EF359F" w:rsidRDefault="00F02CBD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8</w:t>
            </w:r>
            <w:r w:rsidR="00C84BA8" w:rsidRPr="00EF359F">
              <w:rPr>
                <w:rFonts w:eastAsia="Arial Unicode MS"/>
                <w:sz w:val="22"/>
                <w:szCs w:val="22"/>
              </w:rPr>
              <w:t xml:space="preserve">. 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EF359F" w:rsidRDefault="00C84BA8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EF359F" w:rsidRDefault="00C84BA8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C84BA8" w:rsidRPr="00EF359F" w:rsidRDefault="00C84BA8" w:rsidP="00C84BA8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84BA8" w:rsidRPr="00EF359F" w:rsidRDefault="00C84BA8" w:rsidP="00C84BA8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BA8" w:rsidRPr="00EF359F" w:rsidRDefault="00C84BA8" w:rsidP="00C84BA8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C84BA8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EF359F" w:rsidRDefault="00F02CBD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9</w:t>
            </w:r>
            <w:r w:rsidR="00C84BA8"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84BA8" w:rsidRPr="00EF359F" w:rsidRDefault="00C84BA8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08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EF359F" w:rsidRDefault="00C84BA8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</w:t>
            </w:r>
            <w:r w:rsidR="00F02CBD" w:rsidRPr="00EF359F">
              <w:rPr>
                <w:rFonts w:eastAsia="Arial Unicode MS"/>
                <w:sz w:val="22"/>
                <w:szCs w:val="22"/>
              </w:rPr>
              <w:t>0</w:t>
            </w:r>
            <w:r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Broj žiro-računa i naziv banke (IBAN)</w:t>
            </w:r>
          </w:p>
        </w:tc>
        <w:tc>
          <w:tcPr>
            <w:tcW w:w="6085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</w:t>
            </w:r>
            <w:r w:rsidR="00F02CBD" w:rsidRPr="00EF359F">
              <w:rPr>
                <w:rFonts w:eastAsia="Arial Unicode MS"/>
                <w:sz w:val="22"/>
                <w:szCs w:val="22"/>
              </w:rPr>
              <w:t>1</w:t>
            </w:r>
            <w:r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OIB 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EF359F" w:rsidTr="00C70BF0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F02CBD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12</w:t>
            </w:r>
            <w:r w:rsidR="00092880"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RNO 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EF359F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C70BF0" w:rsidRPr="00EF359F" w:rsidTr="00EE7188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70BF0" w:rsidRPr="00EF359F" w:rsidRDefault="00C70BF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13.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70BF0" w:rsidRPr="00EF359F" w:rsidRDefault="00793422" w:rsidP="00D6073D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Ukupan broj članova (za udruge u socijalnoj skrbi, zdravstvenoj zaštiti)</w:t>
            </w:r>
          </w:p>
        </w:tc>
        <w:tc>
          <w:tcPr>
            <w:tcW w:w="608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BF0" w:rsidRPr="00EF359F" w:rsidRDefault="00C70BF0" w:rsidP="00D6073D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C70BF0" w:rsidRPr="00EF359F" w:rsidTr="00C70BF0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70BF0" w:rsidRPr="00EF359F" w:rsidRDefault="00C70BF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14.</w:t>
            </w:r>
          </w:p>
        </w:tc>
        <w:tc>
          <w:tcPr>
            <w:tcW w:w="3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70BF0" w:rsidRPr="00EF359F" w:rsidRDefault="00793422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Ukupan broj korisnika (za udruge proizašle iz Domovinskog rata)</w:t>
            </w:r>
          </w:p>
        </w:tc>
        <w:tc>
          <w:tcPr>
            <w:tcW w:w="608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BF0" w:rsidRPr="00EF359F" w:rsidRDefault="00C70BF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706D98" w:rsidRPr="00EF359F" w:rsidTr="00C70BF0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EF359F" w:rsidRDefault="00F02CBD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15</w:t>
            </w:r>
            <w:r w:rsidR="00A60CD4"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351" w:type="dxa"/>
            <w:gridSpan w:val="9"/>
            <w:tcBorders>
              <w:top w:val="single" w:sz="4" w:space="0" w:color="auto"/>
              <w:bottom w:val="single" w:sz="4" w:space="0" w:color="000000"/>
            </w:tcBorders>
            <w:shd w:val="clear" w:color="auto" w:fill="FFFFCC"/>
          </w:tcPr>
          <w:p w:rsidR="00A60CD4" w:rsidRPr="00EF359F" w:rsidRDefault="00A60CD4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Je li vaša organizacija u sustavu PDV-a 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EF359F" w:rsidRDefault="00DE4F46" w:rsidP="00DE4F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D</w:t>
            </w:r>
            <w:r w:rsidR="00A60CD4" w:rsidRPr="00EF359F">
              <w:rPr>
                <w:rFonts w:eastAsia="Arial Unicode MS"/>
                <w:sz w:val="22"/>
                <w:szCs w:val="22"/>
              </w:rPr>
              <w:t>a</w:t>
            </w:r>
            <w:r w:rsidR="00CE3EB2"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EF359F" w:rsidRDefault="00A60CD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EF359F" w:rsidRDefault="00DE4F46" w:rsidP="00DE4F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N</w:t>
            </w:r>
            <w:r w:rsidR="00A60CD4" w:rsidRPr="00EF359F">
              <w:rPr>
                <w:rFonts w:eastAsia="Arial Unicode MS"/>
                <w:sz w:val="22"/>
                <w:szCs w:val="22"/>
              </w:rPr>
              <w:t>e</w:t>
            </w:r>
            <w:r w:rsidR="00CE3EB2"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EF359F" w:rsidRDefault="00A60CD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A60CD4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EF359F" w:rsidRDefault="00F02CBD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16</w:t>
            </w:r>
            <w:r w:rsidR="00A60CD4"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EF359F" w:rsidRDefault="00A60CD4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Ukupno ostvareni prihod organizacije u godini koja prethodi godini raspisivanja poziva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EF359F" w:rsidRDefault="00A60CD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E4F46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EF359F" w:rsidRDefault="00F02CBD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17</w:t>
            </w:r>
            <w:r w:rsidR="00DE4F46"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E4F46" w:rsidRPr="00EF359F" w:rsidRDefault="00DE4F46" w:rsidP="00DE4F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Od toga ostvareno od 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>(upišite iznos)</w:t>
            </w:r>
          </w:p>
        </w:tc>
      </w:tr>
      <w:tr w:rsidR="00A60CD4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EF359F" w:rsidRDefault="00E33E2A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EF359F" w:rsidRDefault="00E33E2A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donacija državnog proračuna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EF359F" w:rsidRDefault="00A60CD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A60CD4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EF359F" w:rsidRDefault="00E33E2A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b)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EF359F" w:rsidRDefault="00E33E2A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EF359F" w:rsidRDefault="00A60CD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A60CD4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EF359F" w:rsidRDefault="004E4F4E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c)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EF359F" w:rsidRDefault="00E33E2A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EF359F" w:rsidRDefault="00A60CD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A60CD4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EF359F" w:rsidRDefault="004E4F4E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d)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EF359F" w:rsidRDefault="00E33E2A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EF359F" w:rsidRDefault="00A60CD4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E33E2A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EF359F" w:rsidRDefault="004E4F4E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e)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EF359F" w:rsidRDefault="00E33E2A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EF359F" w:rsidRDefault="00E33E2A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E3EB2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EF359F" w:rsidRDefault="004E4F4E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lastRenderedPageBreak/>
              <w:t>18.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EF359F" w:rsidRDefault="00CE3EB2" w:rsidP="00CE3EB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Broj ukupno odobrenih bespovratnih potpora u godini koja prethodi godini raspisivanja poziva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EF359F" w:rsidRDefault="00CE3EB2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E3EB2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EF359F" w:rsidRDefault="004E4F4E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19</w:t>
            </w:r>
            <w:r w:rsidR="00B1713C"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EF359F" w:rsidRDefault="00CE3EB2" w:rsidP="00CE3EB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Izrađujete li godišnji izvještaj o radu? 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E3EB2" w:rsidRPr="00EF359F" w:rsidRDefault="00CE3EB2" w:rsidP="00CE3EB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3EB2" w:rsidRPr="00EF359F" w:rsidRDefault="00CE3EB2" w:rsidP="00CE3EB2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E3EB2" w:rsidRPr="00EF359F" w:rsidRDefault="00CE3EB2" w:rsidP="00CE3EB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Ne.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EF359F" w:rsidRDefault="00CE3EB2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E3EB2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EF359F" w:rsidRDefault="00B1713C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33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EF359F" w:rsidRDefault="00CE3EB2" w:rsidP="00CE3EB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Ukoliko ste označili odgovor “da”, kome ga dostavljate i na koji način ga predstavljate javnosti?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EF359F" w:rsidRDefault="00CE3EB2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B1713C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B1713C" w:rsidRPr="00EF359F" w:rsidRDefault="004E4F4E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20</w:t>
            </w:r>
            <w:r w:rsidR="00B1713C"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B1713C" w:rsidRPr="00EF359F" w:rsidRDefault="00907D2F" w:rsidP="002A47E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Podaci o organizaciji </w:t>
            </w:r>
            <w:r w:rsidR="00384FD3" w:rsidRPr="00EF359F">
              <w:rPr>
                <w:rFonts w:eastAsia="Arial Unicode MS"/>
                <w:sz w:val="22"/>
                <w:szCs w:val="22"/>
              </w:rPr>
              <w:t xml:space="preserve">(upisati šifre </w:t>
            </w:r>
            <w:r w:rsidR="00D46E83" w:rsidRPr="00EF359F">
              <w:rPr>
                <w:rFonts w:eastAsia="Arial Unicode MS"/>
                <w:sz w:val="22"/>
                <w:szCs w:val="22"/>
              </w:rPr>
              <w:t xml:space="preserve">sukladno </w:t>
            </w:r>
            <w:r w:rsidR="002A47EC" w:rsidRPr="00EF359F">
              <w:rPr>
                <w:rFonts w:eastAsia="Arial Unicode MS"/>
                <w:sz w:val="22"/>
                <w:szCs w:val="22"/>
              </w:rPr>
              <w:t>Uputama za prijavitelje</w:t>
            </w:r>
            <w:r w:rsidR="00D46E83" w:rsidRPr="00EF359F">
              <w:rPr>
                <w:rFonts w:eastAsia="Arial Unicode MS"/>
                <w:sz w:val="22"/>
                <w:szCs w:val="22"/>
              </w:rPr>
              <w:t>)</w:t>
            </w:r>
          </w:p>
        </w:tc>
      </w:tr>
      <w:tr w:rsidR="00384FD3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Opće područje financiranja</w:t>
            </w:r>
          </w:p>
        </w:tc>
        <w:tc>
          <w:tcPr>
            <w:tcW w:w="60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4FD3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Specifično područje financiranja</w:t>
            </w:r>
          </w:p>
        </w:tc>
        <w:tc>
          <w:tcPr>
            <w:tcW w:w="60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4FD3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Izravna korisnička skupina</w:t>
            </w:r>
          </w:p>
        </w:tc>
        <w:tc>
          <w:tcPr>
            <w:tcW w:w="60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4FD3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Neizravna korisnička skupina</w:t>
            </w:r>
          </w:p>
        </w:tc>
        <w:tc>
          <w:tcPr>
            <w:tcW w:w="60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4FD3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Osnovni tip aktivnosti</w:t>
            </w:r>
          </w:p>
        </w:tc>
        <w:tc>
          <w:tcPr>
            <w:tcW w:w="60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4FD3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Dodatni tip aktivnosti</w:t>
            </w:r>
          </w:p>
        </w:tc>
        <w:tc>
          <w:tcPr>
            <w:tcW w:w="60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4FD3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CE3EB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A47EC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Teritorijalna zastupljenost</w:t>
            </w:r>
          </w:p>
          <w:p w:rsidR="002A47EC" w:rsidRPr="00EF359F" w:rsidRDefault="002A47EC" w:rsidP="00B1713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0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84FD3" w:rsidRPr="00EF359F" w:rsidRDefault="00384FD3" w:rsidP="00B1713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4E3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84E30" w:rsidRPr="00EF359F" w:rsidRDefault="00384E30" w:rsidP="00B1713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b/>
                <w:sz w:val="22"/>
                <w:szCs w:val="22"/>
              </w:rPr>
              <w:t>II.</w:t>
            </w:r>
          </w:p>
        </w:tc>
        <w:tc>
          <w:tcPr>
            <w:tcW w:w="9436" w:type="dxa"/>
            <w:gridSpan w:val="31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84E30" w:rsidRPr="00EF359F" w:rsidRDefault="00384E30" w:rsidP="00B1713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b/>
                <w:sz w:val="22"/>
                <w:szCs w:val="22"/>
              </w:rPr>
              <w:t>PODACI O PROJEKTU/PROGRAMU</w:t>
            </w:r>
          </w:p>
        </w:tc>
      </w:tr>
      <w:tr w:rsidR="00384E3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EF359F" w:rsidRDefault="00384E30" w:rsidP="00B1713C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EF359F" w:rsidRDefault="00384E30" w:rsidP="00A7306B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Naziv projekta/programa:</w:t>
            </w:r>
          </w:p>
          <w:p w:rsidR="00384E30" w:rsidRPr="00EF359F" w:rsidRDefault="00384E30" w:rsidP="00B1713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A7306B" w:rsidRPr="00EF359F" w:rsidTr="0083071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306B" w:rsidRPr="00EF359F" w:rsidRDefault="00A7306B" w:rsidP="00B1713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4E3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EF359F" w:rsidRDefault="00D46E83" w:rsidP="00B1713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2</w:t>
            </w:r>
            <w:r w:rsidR="00384E30"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EF359F" w:rsidRDefault="00384E30" w:rsidP="00FC1CF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Sažetak projekta/programa (</w:t>
            </w:r>
            <w:r w:rsidR="00FC1CF3" w:rsidRPr="00EF359F">
              <w:rPr>
                <w:rFonts w:eastAsia="Arial Unicode MS"/>
                <w:sz w:val="22"/>
                <w:szCs w:val="22"/>
              </w:rPr>
              <w:t xml:space="preserve">ukratko predstavite osnovne informacije o </w:t>
            </w:r>
            <w:r w:rsidRPr="00EF359F">
              <w:rPr>
                <w:rFonts w:eastAsia="Arial Unicode MS"/>
                <w:sz w:val="22"/>
                <w:szCs w:val="22"/>
              </w:rPr>
              <w:t>projekt</w:t>
            </w:r>
            <w:r w:rsidR="00FC1CF3" w:rsidRPr="00EF359F">
              <w:rPr>
                <w:rFonts w:eastAsia="Arial Unicode MS"/>
                <w:sz w:val="22"/>
                <w:szCs w:val="22"/>
              </w:rPr>
              <w:t>u/programu</w:t>
            </w:r>
            <w:r w:rsidRPr="00EF359F">
              <w:rPr>
                <w:rFonts w:eastAsia="Arial Unicode MS"/>
                <w:sz w:val="22"/>
                <w:szCs w:val="22"/>
              </w:rPr>
              <w:t xml:space="preserve"> u najviše 30 riječi)</w:t>
            </w:r>
          </w:p>
        </w:tc>
      </w:tr>
      <w:tr w:rsidR="00384E30" w:rsidRPr="00EF359F" w:rsidTr="00384E30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EF359F" w:rsidRDefault="00384E30" w:rsidP="00B1713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4E3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EF359F" w:rsidRDefault="00F02CBD" w:rsidP="00B1713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3</w:t>
            </w:r>
            <w:r w:rsidR="00384E30"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EF359F" w:rsidRDefault="00384E30" w:rsidP="00B1713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Predviđeno trajanje provedbe projekta/programa u mjesecima:</w:t>
            </w:r>
          </w:p>
        </w:tc>
      </w:tr>
      <w:tr w:rsidR="00384E30" w:rsidRPr="00EF359F" w:rsidTr="00384E30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EF359F" w:rsidRDefault="00384E30" w:rsidP="00B1713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774104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EF359F" w:rsidRDefault="00F02CBD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4</w:t>
            </w:r>
            <w:r w:rsidR="00774104"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452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EF359F" w:rsidRDefault="00774104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Ukupan iznos potreban za provedbu projekta/programa:</w:t>
            </w:r>
          </w:p>
        </w:tc>
        <w:tc>
          <w:tcPr>
            <w:tcW w:w="4915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EF359F" w:rsidRDefault="00774104" w:rsidP="00774104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774104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EF359F" w:rsidRDefault="00F02CBD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5</w:t>
            </w:r>
            <w:r w:rsidR="00774104"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452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EF359F" w:rsidRDefault="00774104" w:rsidP="00D77D73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Iznos koji se traži od </w:t>
            </w:r>
            <w:r w:rsidR="004E4F4E" w:rsidRPr="00EF359F">
              <w:rPr>
                <w:rFonts w:eastAsia="Arial Unicode MS"/>
                <w:sz w:val="22"/>
                <w:szCs w:val="22"/>
              </w:rPr>
              <w:t xml:space="preserve">Grada </w:t>
            </w:r>
            <w:r w:rsidR="00D77D73" w:rsidRPr="00EF359F">
              <w:rPr>
                <w:rFonts w:eastAsia="Arial Unicode MS"/>
                <w:sz w:val="22"/>
                <w:szCs w:val="22"/>
              </w:rPr>
              <w:t>Biograda na Moru</w:t>
            </w:r>
          </w:p>
        </w:tc>
        <w:tc>
          <w:tcPr>
            <w:tcW w:w="4915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EF359F" w:rsidRDefault="00774104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4E3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EF359F" w:rsidRDefault="00F02CBD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6</w:t>
            </w:r>
            <w:r w:rsidR="00384E30"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EF359F" w:rsidRDefault="00384E30" w:rsidP="00384E30">
            <w:pPr>
              <w:snapToGrid w:val="0"/>
              <w:jc w:val="both"/>
              <w:rPr>
                <w:rFonts w:eastAsia="Arial Unicode MS"/>
                <w:i/>
                <w:sz w:val="16"/>
                <w:szCs w:val="16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Je li za provedbu zatražen ili osiguran iznos iz</w:t>
            </w:r>
            <w:r w:rsidR="004E4F4E" w:rsidRPr="00EF359F">
              <w:rPr>
                <w:rFonts w:eastAsia="Arial Unicode MS"/>
                <w:sz w:val="22"/>
                <w:szCs w:val="22"/>
              </w:rPr>
              <w:t xml:space="preserve"> drugih</w:t>
            </w:r>
            <w:r w:rsidRPr="00EF359F">
              <w:rPr>
                <w:rFonts w:eastAsia="Arial Unicode MS"/>
                <w:sz w:val="22"/>
                <w:szCs w:val="22"/>
              </w:rPr>
              <w:t xml:space="preserve"> javnih izvora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:rsidR="00384E30" w:rsidRPr="00EF359F" w:rsidRDefault="00384E30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774104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EF359F" w:rsidRDefault="00774104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EF359F" w:rsidRDefault="00774104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EF359F" w:rsidRDefault="00774104" w:rsidP="00774104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EF359F" w:rsidRDefault="00774104" w:rsidP="00774104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EF359F" w:rsidRDefault="00774104" w:rsidP="00774104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4E30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EF359F" w:rsidRDefault="00384E30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EF359F" w:rsidRDefault="00384E30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Ako je odgovor na prethodno pitanje da,</w:t>
            </w:r>
            <w:r w:rsidR="00774104" w:rsidRPr="00EF359F">
              <w:rPr>
                <w:rFonts w:eastAsia="Arial Unicode MS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EF359F" w:rsidRDefault="00774104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EF359F" w:rsidRDefault="00774104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EF359F" w:rsidRDefault="00774104" w:rsidP="00774104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31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EF359F" w:rsidRDefault="00774104" w:rsidP="00774104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EF359F" w:rsidRDefault="00774104" w:rsidP="00774104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774104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Pr="00EF359F" w:rsidRDefault="00774104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EF359F" w:rsidRDefault="00774104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EF359F" w:rsidRDefault="00774104" w:rsidP="00774104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31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EF359F" w:rsidRDefault="00774104" w:rsidP="00774104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EF359F" w:rsidRDefault="00774104" w:rsidP="00774104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BC1C1A" w:rsidRPr="00EF359F" w:rsidTr="0083071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EF359F" w:rsidRDefault="00BC1C1A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706D98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06D98" w:rsidRPr="00EF359F" w:rsidRDefault="00F02CBD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7</w:t>
            </w:r>
            <w:r w:rsidR="00706D98"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06D98" w:rsidRPr="00EF359F" w:rsidRDefault="00706D98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Akcijski plan </w:t>
            </w:r>
            <w:r w:rsidR="00EA4E42" w:rsidRPr="00EF359F">
              <w:rPr>
                <w:rFonts w:eastAsia="Arial Unicode MS"/>
                <w:sz w:val="22"/>
                <w:szCs w:val="22"/>
              </w:rPr>
              <w:t xml:space="preserve">– navedite ime aktivnosti i označite kada će se ona provoditi te tko je odgovoran za njezinu provedbu (organizacija prijavitelj, ili partner) 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>(po potrebi proširite tablicu)</w:t>
            </w:r>
            <w:r w:rsidR="00624649" w:rsidRPr="00EF359F">
              <w:rPr>
                <w:rFonts w:eastAsia="Arial Unicode MS"/>
                <w:i/>
                <w:sz w:val="16"/>
                <w:szCs w:val="16"/>
              </w:rPr>
              <w:t>.</w:t>
            </w:r>
          </w:p>
        </w:tc>
      </w:tr>
      <w:tr w:rsidR="00706D98" w:rsidRPr="00EF359F" w:rsidTr="0083071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Pr="00EF359F" w:rsidRDefault="00706D98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Prvo polugodište provedbe projekta</w:t>
            </w:r>
          </w:p>
        </w:tc>
      </w:tr>
      <w:tr w:rsidR="00D6073D" w:rsidRPr="00EF359F" w:rsidTr="00B9649D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Aktivnost</w:t>
            </w:r>
          </w:p>
        </w:tc>
        <w:tc>
          <w:tcPr>
            <w:tcW w:w="15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3232" w:type="dxa"/>
            <w:gridSpan w:val="7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6073D" w:rsidRPr="00EF359F" w:rsidTr="00B9649D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E4F4E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232" w:type="dxa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6073D" w:rsidRPr="00EF359F" w:rsidTr="00B9649D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4E4F4E" w:rsidRPr="00EF359F" w:rsidRDefault="004E4F4E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232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706D98" w:rsidRPr="00EF359F" w:rsidTr="0083071B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Pr="00EF359F" w:rsidRDefault="00706D98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Drugo polugodište provedbe projekta</w:t>
            </w:r>
          </w:p>
        </w:tc>
      </w:tr>
      <w:tr w:rsidR="00D6073D" w:rsidRPr="00EF359F" w:rsidTr="00B9649D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12</w:t>
            </w:r>
          </w:p>
        </w:tc>
        <w:tc>
          <w:tcPr>
            <w:tcW w:w="3232" w:type="dxa"/>
            <w:gridSpan w:val="7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6073D" w:rsidRPr="00EF359F" w:rsidTr="00B9649D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E4F4E" w:rsidRPr="00EF359F" w:rsidRDefault="004E4F4E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232" w:type="dxa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6073D" w:rsidRPr="00EF359F" w:rsidTr="00B9649D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4E4F4E" w:rsidRPr="00EF359F" w:rsidRDefault="004E4F4E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232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6073D" w:rsidRPr="00EF359F" w:rsidTr="00B9649D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4E4F4E" w:rsidRPr="00EF359F" w:rsidRDefault="004E4F4E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4E4F4E" w:rsidRPr="00EF359F" w:rsidRDefault="004E4F4E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232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3D" w:rsidRPr="00EF359F" w:rsidRDefault="00D6073D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706D98" w:rsidRPr="00EF359F" w:rsidTr="00D46E83">
        <w:trPr>
          <w:trHeight w:val="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06D98" w:rsidRPr="00EF359F" w:rsidRDefault="00F02CBD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8</w:t>
            </w:r>
            <w:r w:rsidR="00727351"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06D98" w:rsidRPr="00EF359F" w:rsidRDefault="00727351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DE50A6" w:rsidRPr="00EF359F" w:rsidTr="00D6073D">
        <w:trPr>
          <w:trHeight w:val="8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50A6" w:rsidRPr="00EF359F" w:rsidRDefault="00DE50A6" w:rsidP="00DE50A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244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E50A6" w:rsidRPr="00EF359F" w:rsidRDefault="00C70BF0" w:rsidP="00D6073D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Osoba odgovorna za zastupanje</w:t>
            </w:r>
            <w:r w:rsidR="00DE50A6" w:rsidRPr="00EF359F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6991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6E83" w:rsidRPr="00EF359F" w:rsidRDefault="00D46E83" w:rsidP="00384E30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8115ED" w:rsidRPr="00EF359F" w:rsidTr="00D46E83">
        <w:trPr>
          <w:trHeight w:val="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Pr="00EF359F" w:rsidRDefault="004E4F4E" w:rsidP="00DE50A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9.</w:t>
            </w: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Pr="00EF359F" w:rsidRDefault="008115ED" w:rsidP="00D46E83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Provodi li se projekt/program u partnerstvu?  </w:t>
            </w:r>
          </w:p>
        </w:tc>
      </w:tr>
      <w:tr w:rsidR="008115ED" w:rsidRPr="00EF359F" w:rsidTr="00D46E83">
        <w:trPr>
          <w:trHeight w:val="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46E83" w:rsidRPr="00EF359F" w:rsidRDefault="00D46E83" w:rsidP="00DE50A6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EF359F" w:rsidRDefault="008115ED" w:rsidP="008115ED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115ED" w:rsidRPr="00EF359F" w:rsidRDefault="008115ED" w:rsidP="008115ED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EF359F" w:rsidRDefault="008115ED" w:rsidP="008115ED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Pr="00EF359F" w:rsidRDefault="008115ED" w:rsidP="008115ED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4B4527" w:rsidRPr="00EF359F" w:rsidTr="00D46E83">
        <w:trPr>
          <w:trHeight w:val="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4B4527" w:rsidRPr="00EF359F" w:rsidRDefault="004B4527" w:rsidP="00995214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EF359F">
              <w:rPr>
                <w:rFonts w:eastAsia="Arial Unicode MS"/>
                <w:b/>
                <w:sz w:val="22"/>
                <w:szCs w:val="22"/>
              </w:rPr>
              <w:t>IV.</w:t>
            </w: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B4527" w:rsidRPr="00EF359F" w:rsidRDefault="004B4527" w:rsidP="004B4527">
            <w:pPr>
              <w:snapToGrid w:val="0"/>
              <w:jc w:val="both"/>
              <w:rPr>
                <w:rFonts w:eastAsia="Arial Unicode MS"/>
                <w:b/>
                <w:sz w:val="22"/>
                <w:szCs w:val="22"/>
              </w:rPr>
            </w:pPr>
            <w:r w:rsidRPr="00EF359F">
              <w:rPr>
                <w:rFonts w:eastAsia="Arial Unicode MS"/>
                <w:b/>
                <w:sz w:val="22"/>
                <w:szCs w:val="22"/>
              </w:rPr>
              <w:t>ODRŽIVOST PROJEKTA/PROGRAMA</w:t>
            </w:r>
          </w:p>
        </w:tc>
      </w:tr>
      <w:tr w:rsidR="004B4527" w:rsidRPr="00EF359F" w:rsidTr="00D46E83">
        <w:trPr>
          <w:trHeight w:val="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B4527" w:rsidRPr="00EF359F" w:rsidRDefault="004B4527" w:rsidP="00995214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9436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B4527" w:rsidRPr="00EF359F" w:rsidRDefault="004B4527" w:rsidP="00624649">
            <w:pPr>
              <w:snapToGrid w:val="0"/>
              <w:jc w:val="both"/>
              <w:rPr>
                <w:rFonts w:eastAsia="Arial Unicode MS"/>
                <w:b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Opišite planira li se i na koji će se način osigurati održivost projekta/programa nakon isteka financijske podrške ugovornog tijela</w:t>
            </w:r>
            <w:r w:rsidR="00624649" w:rsidRPr="00EF359F">
              <w:rPr>
                <w:rFonts w:eastAsia="Arial Unicode MS"/>
                <w:sz w:val="22"/>
                <w:szCs w:val="22"/>
              </w:rPr>
              <w:t xml:space="preserve"> (financijsku, institucionalnu, na razini razvijanja javnih politika i okolišnu održivost projektnih/programskih aktivnosti nakon završetka projekta)</w:t>
            </w:r>
            <w:r w:rsidRPr="00EF359F">
              <w:rPr>
                <w:rFonts w:eastAsia="Arial Unicode MS"/>
                <w:sz w:val="22"/>
                <w:szCs w:val="22"/>
              </w:rPr>
              <w:t>?</w:t>
            </w:r>
          </w:p>
        </w:tc>
      </w:tr>
      <w:tr w:rsidR="004B4527" w:rsidRPr="00EF359F" w:rsidTr="00995214">
        <w:trPr>
          <w:trHeight w:val="108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527" w:rsidRPr="00EF359F" w:rsidRDefault="004B4527" w:rsidP="004B4527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 w:rsidR="00D46E83" w:rsidRPr="00EF359F" w:rsidRDefault="00D46E83" w:rsidP="004B4527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 w:rsidR="00D46E83" w:rsidRPr="00EF359F" w:rsidRDefault="00D46E83" w:rsidP="004B4527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 w:rsidR="00D46E83" w:rsidRPr="00EF359F" w:rsidRDefault="00D46E83" w:rsidP="004B4527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 w:rsidR="00D46E83" w:rsidRPr="00EF359F" w:rsidRDefault="00D46E83" w:rsidP="004B4527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 w:rsidR="00D46E83" w:rsidRPr="00EF359F" w:rsidRDefault="00D46E83" w:rsidP="004B4527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</w:tbl>
    <w:p w:rsidR="006B5F34" w:rsidRPr="00EF359F" w:rsidRDefault="006B5F34">
      <w:pPr>
        <w:snapToGrid w:val="0"/>
        <w:jc w:val="both"/>
        <w:rPr>
          <w:rFonts w:eastAsia="Arial Unicode MS"/>
          <w:sz w:val="22"/>
          <w:szCs w:val="22"/>
        </w:rPr>
        <w:sectPr w:rsidR="006B5F34" w:rsidRPr="00EF359F" w:rsidSect="00D23DF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EF4889" w:rsidRPr="00EF359F" w:rsidRDefault="00EF4889" w:rsidP="00D25890">
      <w:pPr>
        <w:tabs>
          <w:tab w:val="left" w:pos="2301"/>
        </w:tabs>
        <w:rPr>
          <w:rFonts w:eastAsia="Arial Unicode MS"/>
          <w:b/>
          <w:bCs/>
          <w:sz w:val="22"/>
          <w:szCs w:val="22"/>
        </w:rPr>
      </w:pPr>
    </w:p>
    <w:p w:rsidR="001B4E88" w:rsidRPr="00EF359F" w:rsidRDefault="001B4E88" w:rsidP="00D25890">
      <w:pPr>
        <w:tabs>
          <w:tab w:val="left" w:pos="2301"/>
        </w:tabs>
        <w:rPr>
          <w:rFonts w:eastAsia="Arial Unicode MS"/>
          <w:b/>
          <w:bCs/>
          <w:sz w:val="22"/>
          <w:szCs w:val="22"/>
        </w:rPr>
      </w:pPr>
    </w:p>
    <w:p w:rsidR="001B4E88" w:rsidRPr="00EF359F" w:rsidRDefault="001B4E88" w:rsidP="00D25890">
      <w:pPr>
        <w:tabs>
          <w:tab w:val="left" w:pos="2301"/>
        </w:tabs>
        <w:rPr>
          <w:rFonts w:eastAsia="Arial Unicode MS"/>
          <w:b/>
          <w:bCs/>
          <w:sz w:val="22"/>
          <w:szCs w:val="22"/>
        </w:rPr>
      </w:pPr>
    </w:p>
    <w:p w:rsidR="001B4E88" w:rsidRPr="00EF359F" w:rsidRDefault="004E4F4E" w:rsidP="00D25890">
      <w:pPr>
        <w:tabs>
          <w:tab w:val="left" w:pos="2301"/>
        </w:tabs>
        <w:rPr>
          <w:rFonts w:eastAsia="Arial Unicode MS"/>
          <w:b/>
          <w:bCs/>
          <w:sz w:val="22"/>
          <w:szCs w:val="22"/>
        </w:rPr>
      </w:pPr>
      <w:r w:rsidRPr="00EF359F">
        <w:rPr>
          <w:rFonts w:eastAsia="Arial Unicode MS"/>
          <w:b/>
          <w:bCs/>
          <w:sz w:val="22"/>
          <w:szCs w:val="22"/>
        </w:rPr>
        <w:t>U ___________________________20</w:t>
      </w:r>
      <w:r w:rsidR="00BD3987">
        <w:rPr>
          <w:rFonts w:eastAsia="Arial Unicode MS"/>
          <w:b/>
          <w:bCs/>
          <w:sz w:val="22"/>
          <w:szCs w:val="22"/>
        </w:rPr>
        <w:t>2</w:t>
      </w:r>
      <w:r w:rsidR="00670CF3">
        <w:rPr>
          <w:rFonts w:eastAsia="Arial Unicode MS"/>
          <w:b/>
          <w:bCs/>
          <w:sz w:val="22"/>
          <w:szCs w:val="22"/>
        </w:rPr>
        <w:t>2</w:t>
      </w:r>
      <w:r w:rsidRPr="00EF359F">
        <w:rPr>
          <w:rFonts w:eastAsia="Arial Unicode MS"/>
          <w:b/>
          <w:bCs/>
          <w:sz w:val="22"/>
          <w:szCs w:val="22"/>
        </w:rPr>
        <w:t>. godine</w:t>
      </w:r>
    </w:p>
    <w:p w:rsidR="004E4F4E" w:rsidRPr="00EF359F" w:rsidRDefault="004E4F4E" w:rsidP="00D25890">
      <w:pPr>
        <w:tabs>
          <w:tab w:val="left" w:pos="2301"/>
        </w:tabs>
        <w:rPr>
          <w:rFonts w:eastAsia="Arial Unicode MS"/>
          <w:b/>
          <w:bCs/>
          <w:sz w:val="22"/>
          <w:szCs w:val="22"/>
        </w:rPr>
      </w:pPr>
      <w:r w:rsidRPr="00EF359F">
        <w:rPr>
          <w:rFonts w:eastAsia="Arial Unicode MS"/>
          <w:b/>
          <w:bCs/>
          <w:sz w:val="22"/>
          <w:szCs w:val="22"/>
        </w:rPr>
        <w:t xml:space="preserve">         (mjesto i datum)</w:t>
      </w:r>
    </w:p>
    <w:p w:rsidR="004E4F4E" w:rsidRPr="00EF359F" w:rsidRDefault="004E4F4E" w:rsidP="00D25890">
      <w:pPr>
        <w:tabs>
          <w:tab w:val="left" w:pos="2301"/>
        </w:tabs>
        <w:rPr>
          <w:rFonts w:eastAsia="Arial Unicode MS"/>
          <w:b/>
          <w:bCs/>
          <w:sz w:val="22"/>
          <w:szCs w:val="22"/>
        </w:rPr>
      </w:pPr>
    </w:p>
    <w:p w:rsidR="004E4F4E" w:rsidRPr="00EF359F" w:rsidRDefault="004E4F4E" w:rsidP="00D25890">
      <w:pPr>
        <w:tabs>
          <w:tab w:val="left" w:pos="2301"/>
        </w:tabs>
        <w:rPr>
          <w:rFonts w:eastAsia="Arial Unicode MS"/>
          <w:b/>
          <w:bCs/>
          <w:sz w:val="22"/>
          <w:szCs w:val="22"/>
        </w:rPr>
      </w:pPr>
    </w:p>
    <w:p w:rsidR="004E4F4E" w:rsidRPr="00EF359F" w:rsidRDefault="002D1D7B" w:rsidP="002D1D7B">
      <w:pPr>
        <w:tabs>
          <w:tab w:val="left" w:pos="2301"/>
        </w:tabs>
        <w:jc w:val="center"/>
        <w:rPr>
          <w:rFonts w:eastAsia="Arial Unicode MS"/>
          <w:b/>
          <w:bCs/>
          <w:sz w:val="22"/>
          <w:szCs w:val="22"/>
        </w:rPr>
      </w:pPr>
      <w:r w:rsidRPr="00EF359F">
        <w:rPr>
          <w:rFonts w:eastAsia="Arial Unicode MS"/>
          <w:b/>
          <w:bCs/>
          <w:sz w:val="22"/>
          <w:szCs w:val="22"/>
        </w:rPr>
        <w:t>M.P.</w:t>
      </w:r>
    </w:p>
    <w:p w:rsidR="002D1D7B" w:rsidRPr="00EF359F" w:rsidRDefault="002D1D7B" w:rsidP="002D1D7B">
      <w:pPr>
        <w:tabs>
          <w:tab w:val="left" w:pos="2301"/>
        </w:tabs>
        <w:jc w:val="center"/>
        <w:rPr>
          <w:rFonts w:eastAsia="Arial Unicode MS"/>
          <w:b/>
          <w:bCs/>
          <w:sz w:val="22"/>
          <w:szCs w:val="22"/>
        </w:rPr>
      </w:pPr>
    </w:p>
    <w:p w:rsidR="002D1D7B" w:rsidRPr="00EF359F" w:rsidRDefault="002D1D7B" w:rsidP="002D1D7B">
      <w:pPr>
        <w:tabs>
          <w:tab w:val="left" w:pos="2301"/>
        </w:tabs>
        <w:jc w:val="center"/>
        <w:rPr>
          <w:rFonts w:eastAsia="Arial Unicode MS"/>
          <w:b/>
          <w:bCs/>
          <w:sz w:val="22"/>
          <w:szCs w:val="22"/>
        </w:rPr>
      </w:pPr>
    </w:p>
    <w:p w:rsidR="002D1D7B" w:rsidRPr="00EF359F" w:rsidRDefault="002D1D7B" w:rsidP="002D1D7B">
      <w:pPr>
        <w:tabs>
          <w:tab w:val="left" w:pos="2301"/>
        </w:tabs>
        <w:jc w:val="center"/>
        <w:rPr>
          <w:rFonts w:eastAsia="Arial Unicode MS"/>
          <w:b/>
          <w:bCs/>
          <w:sz w:val="22"/>
          <w:szCs w:val="22"/>
        </w:rPr>
      </w:pPr>
    </w:p>
    <w:p w:rsidR="004E4F4E" w:rsidRPr="00EF359F" w:rsidRDefault="004E4F4E" w:rsidP="004E4F4E">
      <w:pPr>
        <w:tabs>
          <w:tab w:val="left" w:pos="2301"/>
        </w:tabs>
        <w:jc w:val="right"/>
        <w:rPr>
          <w:rFonts w:eastAsia="Arial Unicode MS"/>
          <w:b/>
          <w:bCs/>
          <w:sz w:val="22"/>
          <w:szCs w:val="22"/>
        </w:rPr>
      </w:pPr>
      <w:r w:rsidRPr="00EF359F">
        <w:rPr>
          <w:rFonts w:eastAsia="Arial Unicode MS"/>
          <w:b/>
          <w:bCs/>
          <w:sz w:val="22"/>
          <w:szCs w:val="22"/>
        </w:rPr>
        <w:t>___________________________</w:t>
      </w:r>
    </w:p>
    <w:p w:rsidR="004E4F4E" w:rsidRPr="00EF359F" w:rsidRDefault="00EF359F" w:rsidP="00EF359F">
      <w:pPr>
        <w:tabs>
          <w:tab w:val="left" w:pos="2301"/>
        </w:tabs>
        <w:jc w:val="center"/>
        <w:rPr>
          <w:rFonts w:eastAsia="Arial Unicode MS"/>
          <w:b/>
          <w:bCs/>
          <w:sz w:val="22"/>
          <w:szCs w:val="22"/>
        </w:rPr>
      </w:pPr>
      <w:r>
        <w:rPr>
          <w:rFonts w:eastAsia="Arial Unicode MS"/>
          <w:b/>
          <w:bCs/>
          <w:sz w:val="22"/>
          <w:szCs w:val="22"/>
        </w:rPr>
        <w:t xml:space="preserve">                                                                                                               </w:t>
      </w:r>
      <w:r w:rsidR="004E4F4E" w:rsidRPr="00EF359F">
        <w:rPr>
          <w:rFonts w:eastAsia="Arial Unicode MS"/>
          <w:b/>
          <w:bCs/>
          <w:sz w:val="22"/>
          <w:szCs w:val="22"/>
        </w:rPr>
        <w:t>Osoba ovlaštena za zastupanje</w:t>
      </w:r>
    </w:p>
    <w:sectPr w:rsidR="004E4F4E" w:rsidRPr="00EF359F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1B4" w:rsidRDefault="002E61B4">
      <w:r>
        <w:separator/>
      </w:r>
    </w:p>
  </w:endnote>
  <w:endnote w:type="continuationSeparator" w:id="0">
    <w:p w:rsidR="002E61B4" w:rsidRDefault="002E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Arial Unicode MS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01C" w:rsidRDefault="00A5201C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3650">
      <w:rPr>
        <w:noProof/>
      </w:rPr>
      <w:t>2</w:t>
    </w:r>
    <w:r>
      <w:fldChar w:fldCharType="end"/>
    </w:r>
  </w:p>
  <w:p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01C" w:rsidRDefault="00A5201C">
    <w:pPr>
      <w:pStyle w:val="Podnoje"/>
      <w:jc w:val="right"/>
    </w:pPr>
  </w:p>
  <w:p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1B4" w:rsidRDefault="002E61B4">
      <w:r>
        <w:separator/>
      </w:r>
    </w:p>
  </w:footnote>
  <w:footnote w:type="continuationSeparator" w:id="0">
    <w:p w:rsidR="002E61B4" w:rsidRDefault="002E6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01C" w:rsidRDefault="00A5201C" w:rsidP="003163ED">
    <w:pPr>
      <w:pStyle w:val="Zaglavlje"/>
    </w:pPr>
  </w:p>
  <w:p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D"/>
    <w:rsid w:val="00002BF3"/>
    <w:rsid w:val="0001604E"/>
    <w:rsid w:val="00021A26"/>
    <w:rsid w:val="00023A57"/>
    <w:rsid w:val="00024D1D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04"/>
    <w:rsid w:val="000B40D3"/>
    <w:rsid w:val="000D09F0"/>
    <w:rsid w:val="000D3B26"/>
    <w:rsid w:val="000D7717"/>
    <w:rsid w:val="000D79B5"/>
    <w:rsid w:val="000E1997"/>
    <w:rsid w:val="000E1C0E"/>
    <w:rsid w:val="000E3112"/>
    <w:rsid w:val="000E4DC7"/>
    <w:rsid w:val="000E7D4F"/>
    <w:rsid w:val="000F655A"/>
    <w:rsid w:val="001040B1"/>
    <w:rsid w:val="0010634E"/>
    <w:rsid w:val="00107712"/>
    <w:rsid w:val="00117284"/>
    <w:rsid w:val="00122E9A"/>
    <w:rsid w:val="001236A6"/>
    <w:rsid w:val="00125236"/>
    <w:rsid w:val="0013563B"/>
    <w:rsid w:val="0014738E"/>
    <w:rsid w:val="00154369"/>
    <w:rsid w:val="0016019E"/>
    <w:rsid w:val="00170C3D"/>
    <w:rsid w:val="0017504C"/>
    <w:rsid w:val="001804AB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1484D"/>
    <w:rsid w:val="00223312"/>
    <w:rsid w:val="00225611"/>
    <w:rsid w:val="00233AD7"/>
    <w:rsid w:val="002418C5"/>
    <w:rsid w:val="00243843"/>
    <w:rsid w:val="00243FD8"/>
    <w:rsid w:val="00246DDF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A47EC"/>
    <w:rsid w:val="002B65A8"/>
    <w:rsid w:val="002C0437"/>
    <w:rsid w:val="002C7B9B"/>
    <w:rsid w:val="002D1D7B"/>
    <w:rsid w:val="002D4B71"/>
    <w:rsid w:val="002D6C2C"/>
    <w:rsid w:val="002E61B4"/>
    <w:rsid w:val="002F10F6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3C09"/>
    <w:rsid w:val="003713A2"/>
    <w:rsid w:val="00372349"/>
    <w:rsid w:val="0037525E"/>
    <w:rsid w:val="00384E30"/>
    <w:rsid w:val="00384FD3"/>
    <w:rsid w:val="003927A9"/>
    <w:rsid w:val="00392A10"/>
    <w:rsid w:val="00394AF4"/>
    <w:rsid w:val="00394CCD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3788"/>
    <w:rsid w:val="004113C2"/>
    <w:rsid w:val="004170CA"/>
    <w:rsid w:val="004200EB"/>
    <w:rsid w:val="004211EB"/>
    <w:rsid w:val="00424110"/>
    <w:rsid w:val="0042442A"/>
    <w:rsid w:val="0042511E"/>
    <w:rsid w:val="004325DA"/>
    <w:rsid w:val="00437D6D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918BF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E4F4E"/>
    <w:rsid w:val="004F4281"/>
    <w:rsid w:val="004F4C92"/>
    <w:rsid w:val="004F6EE2"/>
    <w:rsid w:val="005079B3"/>
    <w:rsid w:val="00523634"/>
    <w:rsid w:val="00534CA9"/>
    <w:rsid w:val="00536BDB"/>
    <w:rsid w:val="00561874"/>
    <w:rsid w:val="005645C1"/>
    <w:rsid w:val="005654CC"/>
    <w:rsid w:val="00577E45"/>
    <w:rsid w:val="00580E8E"/>
    <w:rsid w:val="005854E9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360D9"/>
    <w:rsid w:val="00642C60"/>
    <w:rsid w:val="00653049"/>
    <w:rsid w:val="00670CF3"/>
    <w:rsid w:val="00680600"/>
    <w:rsid w:val="00697339"/>
    <w:rsid w:val="006B1C30"/>
    <w:rsid w:val="006B5F34"/>
    <w:rsid w:val="006C66D2"/>
    <w:rsid w:val="006D09D5"/>
    <w:rsid w:val="006D64CB"/>
    <w:rsid w:val="006E0596"/>
    <w:rsid w:val="006E6EF3"/>
    <w:rsid w:val="006F2E03"/>
    <w:rsid w:val="00701C87"/>
    <w:rsid w:val="007022CD"/>
    <w:rsid w:val="00706D98"/>
    <w:rsid w:val="007108F8"/>
    <w:rsid w:val="00722279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3422"/>
    <w:rsid w:val="007947C4"/>
    <w:rsid w:val="007947ED"/>
    <w:rsid w:val="007A065C"/>
    <w:rsid w:val="007A1B85"/>
    <w:rsid w:val="007A408E"/>
    <w:rsid w:val="007B4B70"/>
    <w:rsid w:val="007C1DE5"/>
    <w:rsid w:val="007C5677"/>
    <w:rsid w:val="007C5E0F"/>
    <w:rsid w:val="007D130F"/>
    <w:rsid w:val="007E43D8"/>
    <w:rsid w:val="007F3A6F"/>
    <w:rsid w:val="007F66C8"/>
    <w:rsid w:val="008115ED"/>
    <w:rsid w:val="008277AB"/>
    <w:rsid w:val="0083071B"/>
    <w:rsid w:val="008322B8"/>
    <w:rsid w:val="00834106"/>
    <w:rsid w:val="00842236"/>
    <w:rsid w:val="00843532"/>
    <w:rsid w:val="00843610"/>
    <w:rsid w:val="00855D7E"/>
    <w:rsid w:val="00855DE7"/>
    <w:rsid w:val="0086022B"/>
    <w:rsid w:val="00865B6B"/>
    <w:rsid w:val="00872990"/>
    <w:rsid w:val="0087391D"/>
    <w:rsid w:val="00877B7A"/>
    <w:rsid w:val="00880D44"/>
    <w:rsid w:val="00886E53"/>
    <w:rsid w:val="00887973"/>
    <w:rsid w:val="008A2B9D"/>
    <w:rsid w:val="008A5771"/>
    <w:rsid w:val="008B59B5"/>
    <w:rsid w:val="008C0CF4"/>
    <w:rsid w:val="008C6724"/>
    <w:rsid w:val="008C6B22"/>
    <w:rsid w:val="008E11AF"/>
    <w:rsid w:val="008E6478"/>
    <w:rsid w:val="008F1AD3"/>
    <w:rsid w:val="008F576F"/>
    <w:rsid w:val="009011F4"/>
    <w:rsid w:val="00904C01"/>
    <w:rsid w:val="00907D2F"/>
    <w:rsid w:val="00910096"/>
    <w:rsid w:val="00911216"/>
    <w:rsid w:val="00925D75"/>
    <w:rsid w:val="009271F7"/>
    <w:rsid w:val="00934A31"/>
    <w:rsid w:val="009404B1"/>
    <w:rsid w:val="00942D7C"/>
    <w:rsid w:val="00965CD4"/>
    <w:rsid w:val="009717F7"/>
    <w:rsid w:val="00975541"/>
    <w:rsid w:val="00980479"/>
    <w:rsid w:val="0098135E"/>
    <w:rsid w:val="009842F4"/>
    <w:rsid w:val="00990005"/>
    <w:rsid w:val="009931E2"/>
    <w:rsid w:val="00995214"/>
    <w:rsid w:val="009A109F"/>
    <w:rsid w:val="009A298F"/>
    <w:rsid w:val="009B24B2"/>
    <w:rsid w:val="009C2DD1"/>
    <w:rsid w:val="009C315A"/>
    <w:rsid w:val="009C4FD6"/>
    <w:rsid w:val="009C6A2A"/>
    <w:rsid w:val="009D2A37"/>
    <w:rsid w:val="009D6790"/>
    <w:rsid w:val="009E411D"/>
    <w:rsid w:val="009F5FD3"/>
    <w:rsid w:val="00A05F79"/>
    <w:rsid w:val="00A23F67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0CE2"/>
    <w:rsid w:val="00AB5BFB"/>
    <w:rsid w:val="00AB626E"/>
    <w:rsid w:val="00AD2ED3"/>
    <w:rsid w:val="00AE2862"/>
    <w:rsid w:val="00AE5AF7"/>
    <w:rsid w:val="00AE74A3"/>
    <w:rsid w:val="00AF00E5"/>
    <w:rsid w:val="00B01B89"/>
    <w:rsid w:val="00B130D2"/>
    <w:rsid w:val="00B1713C"/>
    <w:rsid w:val="00B26B69"/>
    <w:rsid w:val="00B317E7"/>
    <w:rsid w:val="00B339E6"/>
    <w:rsid w:val="00B37A26"/>
    <w:rsid w:val="00B37E67"/>
    <w:rsid w:val="00B4147E"/>
    <w:rsid w:val="00B45F20"/>
    <w:rsid w:val="00B534D9"/>
    <w:rsid w:val="00B66186"/>
    <w:rsid w:val="00B72E66"/>
    <w:rsid w:val="00B91EAB"/>
    <w:rsid w:val="00B9649D"/>
    <w:rsid w:val="00B97F3E"/>
    <w:rsid w:val="00BA1D94"/>
    <w:rsid w:val="00BB61E8"/>
    <w:rsid w:val="00BC106E"/>
    <w:rsid w:val="00BC1C1A"/>
    <w:rsid w:val="00BC54C7"/>
    <w:rsid w:val="00BD3987"/>
    <w:rsid w:val="00BE0878"/>
    <w:rsid w:val="00C1002C"/>
    <w:rsid w:val="00C14AAE"/>
    <w:rsid w:val="00C23973"/>
    <w:rsid w:val="00C31EEB"/>
    <w:rsid w:val="00C57C7D"/>
    <w:rsid w:val="00C70BF0"/>
    <w:rsid w:val="00C830B9"/>
    <w:rsid w:val="00C83B35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569"/>
    <w:rsid w:val="00D1194E"/>
    <w:rsid w:val="00D12DCB"/>
    <w:rsid w:val="00D15039"/>
    <w:rsid w:val="00D23DF2"/>
    <w:rsid w:val="00D25890"/>
    <w:rsid w:val="00D36D31"/>
    <w:rsid w:val="00D45380"/>
    <w:rsid w:val="00D46E83"/>
    <w:rsid w:val="00D50915"/>
    <w:rsid w:val="00D51A16"/>
    <w:rsid w:val="00D6073D"/>
    <w:rsid w:val="00D6159B"/>
    <w:rsid w:val="00D65100"/>
    <w:rsid w:val="00D6668F"/>
    <w:rsid w:val="00D728B4"/>
    <w:rsid w:val="00D75F23"/>
    <w:rsid w:val="00D77D73"/>
    <w:rsid w:val="00D80281"/>
    <w:rsid w:val="00D83650"/>
    <w:rsid w:val="00D861C6"/>
    <w:rsid w:val="00D92059"/>
    <w:rsid w:val="00D93F8C"/>
    <w:rsid w:val="00DC76E4"/>
    <w:rsid w:val="00DD3FCC"/>
    <w:rsid w:val="00DD4B7E"/>
    <w:rsid w:val="00DD66BA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4B53"/>
    <w:rsid w:val="00E262DA"/>
    <w:rsid w:val="00E33E2A"/>
    <w:rsid w:val="00E478BC"/>
    <w:rsid w:val="00E53AFB"/>
    <w:rsid w:val="00E641C1"/>
    <w:rsid w:val="00E660D3"/>
    <w:rsid w:val="00E72B5C"/>
    <w:rsid w:val="00E854B6"/>
    <w:rsid w:val="00E860B4"/>
    <w:rsid w:val="00E87207"/>
    <w:rsid w:val="00E8790B"/>
    <w:rsid w:val="00E91E60"/>
    <w:rsid w:val="00EA081F"/>
    <w:rsid w:val="00EA23D4"/>
    <w:rsid w:val="00EA4AE5"/>
    <w:rsid w:val="00EA4E42"/>
    <w:rsid w:val="00EA5484"/>
    <w:rsid w:val="00EA7893"/>
    <w:rsid w:val="00EA7BB5"/>
    <w:rsid w:val="00EC36D3"/>
    <w:rsid w:val="00ED3D44"/>
    <w:rsid w:val="00ED4179"/>
    <w:rsid w:val="00EE7188"/>
    <w:rsid w:val="00EF359F"/>
    <w:rsid w:val="00EF4889"/>
    <w:rsid w:val="00F02CBD"/>
    <w:rsid w:val="00F03572"/>
    <w:rsid w:val="00F16CDC"/>
    <w:rsid w:val="00F20B7B"/>
    <w:rsid w:val="00F2613B"/>
    <w:rsid w:val="00F3354A"/>
    <w:rsid w:val="00F470EB"/>
    <w:rsid w:val="00F47EE0"/>
    <w:rsid w:val="00F64F0C"/>
    <w:rsid w:val="00F72F12"/>
    <w:rsid w:val="00F84C04"/>
    <w:rsid w:val="00F9258E"/>
    <w:rsid w:val="00F9605D"/>
    <w:rsid w:val="00F97DCC"/>
    <w:rsid w:val="00FA0939"/>
    <w:rsid w:val="00FA195E"/>
    <w:rsid w:val="00FA1F2C"/>
    <w:rsid w:val="00FA4D17"/>
    <w:rsid w:val="00FB55C0"/>
    <w:rsid w:val="00FC1CF3"/>
    <w:rsid w:val="00FC29F6"/>
    <w:rsid w:val="00FC2D09"/>
    <w:rsid w:val="00FC7B1D"/>
    <w:rsid w:val="00FD1275"/>
    <w:rsid w:val="00FD31B0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664F7A7-AF7C-4A1B-9898-5F3B7F70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link w:val="TijelotekstaChar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link w:val="Tijeloteksta"/>
    <w:rsid w:val="005854E9"/>
    <w:rPr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73D06-CB8A-4976-A475-08ED3FDB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biograd3</cp:lastModifiedBy>
  <cp:revision>3</cp:revision>
  <cp:lastPrinted>2017-01-02T11:03:00Z</cp:lastPrinted>
  <dcterms:created xsi:type="dcterms:W3CDTF">2022-02-24T13:09:00Z</dcterms:created>
  <dcterms:modified xsi:type="dcterms:W3CDTF">2022-02-28T11:51:00Z</dcterms:modified>
</cp:coreProperties>
</file>